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99" w:rsidRPr="001E0399" w:rsidRDefault="001E0399" w:rsidP="001E0399">
      <w:pPr>
        <w:widowControl w:val="0"/>
        <w:spacing w:after="0" w:line="276" w:lineRule="auto"/>
        <w:ind w:left="5103" w:firstLine="311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bookmarkStart w:id="0" w:name="_GoBack"/>
      <w:bookmarkEnd w:id="0"/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Проєкт</w:t>
      </w:r>
    </w:p>
    <w:p w:rsidR="001E0399" w:rsidRPr="001E0399" w:rsidRDefault="001E0399" w:rsidP="001E0399">
      <w:pPr>
        <w:widowControl w:val="0"/>
        <w:spacing w:after="0" w:line="276" w:lineRule="auto"/>
        <w:ind w:left="5103" w:firstLine="3119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:rsidR="001E0399" w:rsidRPr="001E0399" w:rsidRDefault="001E0399" w:rsidP="001E039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1E0399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74980" cy="61722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99" w:rsidRPr="001E0399" w:rsidRDefault="001E0399" w:rsidP="001E0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КАБІНЕТ МІНІСТРІВ УКРАЇНИ</w:t>
      </w:r>
    </w:p>
    <w:p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ПОСТАНОВА</w:t>
      </w:r>
    </w:p>
    <w:p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від ____ ____________ 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__</w:t>
      </w:r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р. № _______</w:t>
      </w:r>
    </w:p>
    <w:p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Київ</w:t>
      </w:r>
    </w:p>
    <w:p w:rsid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461504" w:rsidRPr="001E0399" w:rsidRDefault="00461504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1E0399" w:rsidRDefault="001E0399" w:rsidP="00AA606A">
      <w:pPr>
        <w:widowControl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Про затвердження </w:t>
      </w:r>
      <w:r w:rsidR="00AA606A" w:rsidRPr="007C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 ведення єдиної державної електронної геоінформаційної системи</w:t>
      </w:r>
    </w:p>
    <w:p w:rsidR="00AA606A" w:rsidRPr="001E0399" w:rsidRDefault="00AA606A" w:rsidP="00AA606A">
      <w:pPr>
        <w:widowControl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:rsidR="001E0399" w:rsidRDefault="001E0399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:rsidR="00AA606A" w:rsidRPr="007C67CB" w:rsidRDefault="00AA606A" w:rsidP="00461504">
      <w:pPr>
        <w:spacing w:after="0" w:line="360" w:lineRule="auto"/>
        <w:ind w:left="17" w:firstLine="567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Відповідно до </w:t>
      </w:r>
      <w:r w:rsidRPr="007C67CB">
        <w:rPr>
          <w:rFonts w:ascii="Times New Roman" w:hAnsi="Times New Roman" w:cs="Times New Roman"/>
          <w:color w:val="000000"/>
          <w:sz w:val="28"/>
        </w:rPr>
        <w:t xml:space="preserve">частини четвертої статті 19 Кодексу України про надра Кабінет Міністрів України </w:t>
      </w:r>
      <w:r w:rsidRPr="007C67CB">
        <w:rPr>
          <w:rFonts w:ascii="Times New Roman" w:hAnsi="Times New Roman" w:cs="Times New Roman"/>
          <w:b/>
          <w:color w:val="000000"/>
          <w:sz w:val="28"/>
        </w:rPr>
        <w:t>п о с т а н о в л я є:</w:t>
      </w:r>
    </w:p>
    <w:p w:rsidR="00461504" w:rsidRDefault="00461504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AA606A" w:rsidRPr="00AA606A" w:rsidRDefault="00AA606A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AA606A">
        <w:rPr>
          <w:rFonts w:ascii="Times New Roman" w:hAnsi="Times New Roman" w:cs="Times New Roman"/>
          <w:color w:val="000000"/>
          <w:sz w:val="28"/>
        </w:rPr>
        <w:t>Затвердити Порядок ведення єдиної державної електронної геоінформаційної системи, що додається.</w:t>
      </w:r>
    </w:p>
    <w:p w:rsidR="00AA606A" w:rsidRPr="00AA606A" w:rsidRDefault="00AA606A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val="ru-RU"/>
        </w:rPr>
      </w:pPr>
    </w:p>
    <w:p w:rsidR="000C37B0" w:rsidRPr="001E0399" w:rsidRDefault="000C37B0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:rsidR="00066E8D" w:rsidRPr="00066E8D" w:rsidRDefault="001E0399" w:rsidP="00E046C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E039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Прем’єр-міністр України</w:t>
      </w:r>
      <w:r w:rsidRPr="001E039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</w:r>
      <w:r w:rsidRPr="001E039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</w:r>
      <w:r w:rsidRPr="001E039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</w:r>
      <w:r w:rsidRPr="001E039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</w: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      </w:t>
      </w:r>
      <w:r w:rsidR="00066E8D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            Денис ШМИГАЛЬ</w:t>
      </w:r>
    </w:p>
    <w:sectPr w:rsidR="00066E8D" w:rsidRPr="00066E8D" w:rsidSect="003F248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5D" w:rsidRDefault="00930F5D" w:rsidP="00F00E1D">
      <w:pPr>
        <w:spacing w:after="0" w:line="240" w:lineRule="auto"/>
      </w:pPr>
      <w:r>
        <w:separator/>
      </w:r>
    </w:p>
  </w:endnote>
  <w:endnote w:type="continuationSeparator" w:id="0">
    <w:p w:rsidR="00930F5D" w:rsidRDefault="00930F5D" w:rsidP="00F0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D0" w:rsidRDefault="009603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D0" w:rsidRDefault="009603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D0" w:rsidRDefault="00960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5D" w:rsidRDefault="00930F5D" w:rsidP="00F00E1D">
      <w:pPr>
        <w:spacing w:after="0" w:line="240" w:lineRule="auto"/>
      </w:pPr>
      <w:r>
        <w:separator/>
      </w:r>
    </w:p>
  </w:footnote>
  <w:footnote w:type="continuationSeparator" w:id="0">
    <w:p w:rsidR="00930F5D" w:rsidRDefault="00930F5D" w:rsidP="00F0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D0" w:rsidRDefault="00CF4E4D">
    <w:pPr>
      <w:pStyle w:val="a6"/>
      <w:jc w:val="center"/>
    </w:pPr>
    <w:r>
      <w:fldChar w:fldCharType="begin"/>
    </w:r>
    <w:r w:rsidR="009603D0">
      <w:instrText xml:space="preserve"> PAGE </w:instrText>
    </w:r>
    <w:r>
      <w:fldChar w:fldCharType="separate"/>
    </w:r>
    <w:r w:rsidR="00066E8D">
      <w:rPr>
        <w:noProof/>
      </w:rPr>
      <w:t>16</w:t>
    </w:r>
    <w:r>
      <w:rPr>
        <w:noProof/>
      </w:rPr>
      <w:fldChar w:fldCharType="end"/>
    </w:r>
  </w:p>
  <w:p w:rsidR="009603D0" w:rsidRDefault="009603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D0" w:rsidRDefault="009603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>
    <w:nsid w:val="192B348E"/>
    <w:multiLevelType w:val="hybridMultilevel"/>
    <w:tmpl w:val="D5AE36EC"/>
    <w:lvl w:ilvl="0" w:tplc="86CE0DD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672779"/>
    <w:multiLevelType w:val="multilevel"/>
    <w:tmpl w:val="334C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063A75"/>
    <w:multiLevelType w:val="hybridMultilevel"/>
    <w:tmpl w:val="B718B548"/>
    <w:lvl w:ilvl="0" w:tplc="41FCAC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509E02A7"/>
    <w:multiLevelType w:val="multilevel"/>
    <w:tmpl w:val="D35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096421"/>
    <w:multiLevelType w:val="hybridMultilevel"/>
    <w:tmpl w:val="77462640"/>
    <w:lvl w:ilvl="0" w:tplc="BC14B9E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>
    <w:nsid w:val="5CC00BD9"/>
    <w:multiLevelType w:val="multilevel"/>
    <w:tmpl w:val="8A58DE6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5F0B7D14"/>
    <w:multiLevelType w:val="multilevel"/>
    <w:tmpl w:val="632AA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45"/>
    <w:rsid w:val="00003DB3"/>
    <w:rsid w:val="00004C0A"/>
    <w:rsid w:val="00004F03"/>
    <w:rsid w:val="00010346"/>
    <w:rsid w:val="000116F8"/>
    <w:rsid w:val="00024CDE"/>
    <w:rsid w:val="00033416"/>
    <w:rsid w:val="000342F3"/>
    <w:rsid w:val="00041391"/>
    <w:rsid w:val="00047338"/>
    <w:rsid w:val="000474C4"/>
    <w:rsid w:val="00051893"/>
    <w:rsid w:val="00051F55"/>
    <w:rsid w:val="000529AA"/>
    <w:rsid w:val="00062DEC"/>
    <w:rsid w:val="00066E8D"/>
    <w:rsid w:val="00083CCF"/>
    <w:rsid w:val="000852E9"/>
    <w:rsid w:val="00093472"/>
    <w:rsid w:val="0009436C"/>
    <w:rsid w:val="0009456C"/>
    <w:rsid w:val="000A0D70"/>
    <w:rsid w:val="000A6114"/>
    <w:rsid w:val="000B669F"/>
    <w:rsid w:val="000C07F9"/>
    <w:rsid w:val="000C37B0"/>
    <w:rsid w:val="000D370E"/>
    <w:rsid w:val="000E3723"/>
    <w:rsid w:val="000E53BD"/>
    <w:rsid w:val="000F0BF4"/>
    <w:rsid w:val="00110E74"/>
    <w:rsid w:val="001143F1"/>
    <w:rsid w:val="00117D61"/>
    <w:rsid w:val="00130E23"/>
    <w:rsid w:val="00130FD2"/>
    <w:rsid w:val="00140E6E"/>
    <w:rsid w:val="00142AFF"/>
    <w:rsid w:val="001433AC"/>
    <w:rsid w:val="00145F0D"/>
    <w:rsid w:val="00153949"/>
    <w:rsid w:val="00153B62"/>
    <w:rsid w:val="00165669"/>
    <w:rsid w:val="0016699C"/>
    <w:rsid w:val="00172D2A"/>
    <w:rsid w:val="00196EF9"/>
    <w:rsid w:val="001A3F23"/>
    <w:rsid w:val="001A4595"/>
    <w:rsid w:val="001A57C7"/>
    <w:rsid w:val="001A6BF9"/>
    <w:rsid w:val="001A701C"/>
    <w:rsid w:val="001B5673"/>
    <w:rsid w:val="001B73BC"/>
    <w:rsid w:val="001C4CFA"/>
    <w:rsid w:val="001D7D22"/>
    <w:rsid w:val="001E0399"/>
    <w:rsid w:val="001E236A"/>
    <w:rsid w:val="001E3F04"/>
    <w:rsid w:val="001F0882"/>
    <w:rsid w:val="001F7929"/>
    <w:rsid w:val="00210BBE"/>
    <w:rsid w:val="002347BF"/>
    <w:rsid w:val="00250B36"/>
    <w:rsid w:val="002531A2"/>
    <w:rsid w:val="00253C18"/>
    <w:rsid w:val="0025755E"/>
    <w:rsid w:val="00262DE9"/>
    <w:rsid w:val="00266347"/>
    <w:rsid w:val="00271D6C"/>
    <w:rsid w:val="002773B0"/>
    <w:rsid w:val="00277BD9"/>
    <w:rsid w:val="002849FE"/>
    <w:rsid w:val="00285D91"/>
    <w:rsid w:val="00287D67"/>
    <w:rsid w:val="0029030A"/>
    <w:rsid w:val="002978F3"/>
    <w:rsid w:val="00297B72"/>
    <w:rsid w:val="002A2608"/>
    <w:rsid w:val="002B2003"/>
    <w:rsid w:val="002B2596"/>
    <w:rsid w:val="002B294A"/>
    <w:rsid w:val="002C14C9"/>
    <w:rsid w:val="002C17E4"/>
    <w:rsid w:val="002C1C2C"/>
    <w:rsid w:val="002C5BB6"/>
    <w:rsid w:val="002C6EC5"/>
    <w:rsid w:val="002C77F9"/>
    <w:rsid w:val="002D091B"/>
    <w:rsid w:val="002D4239"/>
    <w:rsid w:val="002D4E98"/>
    <w:rsid w:val="002E4AA5"/>
    <w:rsid w:val="002E6DC8"/>
    <w:rsid w:val="002E73F8"/>
    <w:rsid w:val="002E799D"/>
    <w:rsid w:val="0030159A"/>
    <w:rsid w:val="00303465"/>
    <w:rsid w:val="003069D6"/>
    <w:rsid w:val="00307B3B"/>
    <w:rsid w:val="00312BF1"/>
    <w:rsid w:val="00315E34"/>
    <w:rsid w:val="00323182"/>
    <w:rsid w:val="003319CE"/>
    <w:rsid w:val="003323C3"/>
    <w:rsid w:val="00351704"/>
    <w:rsid w:val="003570CA"/>
    <w:rsid w:val="00362542"/>
    <w:rsid w:val="00373F4B"/>
    <w:rsid w:val="00381149"/>
    <w:rsid w:val="00384CB2"/>
    <w:rsid w:val="003908F6"/>
    <w:rsid w:val="00392C10"/>
    <w:rsid w:val="00397998"/>
    <w:rsid w:val="003A071B"/>
    <w:rsid w:val="003A4847"/>
    <w:rsid w:val="003A53E7"/>
    <w:rsid w:val="003C0CBB"/>
    <w:rsid w:val="003C3B66"/>
    <w:rsid w:val="003C3DD8"/>
    <w:rsid w:val="003D4363"/>
    <w:rsid w:val="003D4FE6"/>
    <w:rsid w:val="003E50E6"/>
    <w:rsid w:val="003E55C1"/>
    <w:rsid w:val="003E616E"/>
    <w:rsid w:val="003F248A"/>
    <w:rsid w:val="00400F48"/>
    <w:rsid w:val="00406893"/>
    <w:rsid w:val="00411070"/>
    <w:rsid w:val="00413848"/>
    <w:rsid w:val="004165D3"/>
    <w:rsid w:val="00421001"/>
    <w:rsid w:val="0042378F"/>
    <w:rsid w:val="00426313"/>
    <w:rsid w:val="00430889"/>
    <w:rsid w:val="00430A76"/>
    <w:rsid w:val="00434648"/>
    <w:rsid w:val="004448E2"/>
    <w:rsid w:val="00446176"/>
    <w:rsid w:val="00450E9D"/>
    <w:rsid w:val="004531C0"/>
    <w:rsid w:val="00455CA6"/>
    <w:rsid w:val="00461504"/>
    <w:rsid w:val="004619DD"/>
    <w:rsid w:val="004637BA"/>
    <w:rsid w:val="00466A1B"/>
    <w:rsid w:val="004676DC"/>
    <w:rsid w:val="0047087E"/>
    <w:rsid w:val="004765FC"/>
    <w:rsid w:val="00482820"/>
    <w:rsid w:val="00485339"/>
    <w:rsid w:val="004857F8"/>
    <w:rsid w:val="004867EF"/>
    <w:rsid w:val="00495490"/>
    <w:rsid w:val="004A4253"/>
    <w:rsid w:val="004A4CA5"/>
    <w:rsid w:val="004B5628"/>
    <w:rsid w:val="004C31A1"/>
    <w:rsid w:val="004C4836"/>
    <w:rsid w:val="004D4F6A"/>
    <w:rsid w:val="004E4D83"/>
    <w:rsid w:val="004F01EA"/>
    <w:rsid w:val="004F74BF"/>
    <w:rsid w:val="0050485A"/>
    <w:rsid w:val="00505460"/>
    <w:rsid w:val="005166F1"/>
    <w:rsid w:val="005322EB"/>
    <w:rsid w:val="00534DE7"/>
    <w:rsid w:val="0055047A"/>
    <w:rsid w:val="005521EF"/>
    <w:rsid w:val="00583C10"/>
    <w:rsid w:val="00584BF6"/>
    <w:rsid w:val="005873C8"/>
    <w:rsid w:val="00587426"/>
    <w:rsid w:val="00587E7F"/>
    <w:rsid w:val="005968A1"/>
    <w:rsid w:val="005A407E"/>
    <w:rsid w:val="005A7505"/>
    <w:rsid w:val="005B2909"/>
    <w:rsid w:val="005B6D8E"/>
    <w:rsid w:val="005B6F27"/>
    <w:rsid w:val="005C6E49"/>
    <w:rsid w:val="005D34F1"/>
    <w:rsid w:val="005D4517"/>
    <w:rsid w:val="005E023F"/>
    <w:rsid w:val="005E1C3B"/>
    <w:rsid w:val="005E74A9"/>
    <w:rsid w:val="005F040E"/>
    <w:rsid w:val="005F1895"/>
    <w:rsid w:val="00606F87"/>
    <w:rsid w:val="0061392A"/>
    <w:rsid w:val="00633E84"/>
    <w:rsid w:val="006355D8"/>
    <w:rsid w:val="00641187"/>
    <w:rsid w:val="00644E0A"/>
    <w:rsid w:val="006538D6"/>
    <w:rsid w:val="00654AE6"/>
    <w:rsid w:val="00663310"/>
    <w:rsid w:val="00664CE6"/>
    <w:rsid w:val="00667C9E"/>
    <w:rsid w:val="006704E0"/>
    <w:rsid w:val="00673B96"/>
    <w:rsid w:val="00684981"/>
    <w:rsid w:val="00685881"/>
    <w:rsid w:val="00692845"/>
    <w:rsid w:val="006933EB"/>
    <w:rsid w:val="006A0DAD"/>
    <w:rsid w:val="006A10C3"/>
    <w:rsid w:val="006B352E"/>
    <w:rsid w:val="006B363F"/>
    <w:rsid w:val="006B37F0"/>
    <w:rsid w:val="006C3A18"/>
    <w:rsid w:val="006C41DB"/>
    <w:rsid w:val="006E6CA7"/>
    <w:rsid w:val="006E7CC9"/>
    <w:rsid w:val="006F3F22"/>
    <w:rsid w:val="00702196"/>
    <w:rsid w:val="007144B7"/>
    <w:rsid w:val="00723E7A"/>
    <w:rsid w:val="00742BBF"/>
    <w:rsid w:val="00747403"/>
    <w:rsid w:val="0075274B"/>
    <w:rsid w:val="0075479F"/>
    <w:rsid w:val="0075514C"/>
    <w:rsid w:val="00772B9F"/>
    <w:rsid w:val="00786463"/>
    <w:rsid w:val="00786503"/>
    <w:rsid w:val="007867FC"/>
    <w:rsid w:val="007903AE"/>
    <w:rsid w:val="0079174A"/>
    <w:rsid w:val="00793381"/>
    <w:rsid w:val="00796EBB"/>
    <w:rsid w:val="007A09D8"/>
    <w:rsid w:val="007A7C65"/>
    <w:rsid w:val="007B0E2C"/>
    <w:rsid w:val="007C59A7"/>
    <w:rsid w:val="007C6A54"/>
    <w:rsid w:val="007C714E"/>
    <w:rsid w:val="007D20FC"/>
    <w:rsid w:val="007E19D8"/>
    <w:rsid w:val="007F2809"/>
    <w:rsid w:val="007F6F60"/>
    <w:rsid w:val="0080027A"/>
    <w:rsid w:val="00802CF5"/>
    <w:rsid w:val="00804C44"/>
    <w:rsid w:val="00812F3D"/>
    <w:rsid w:val="00813056"/>
    <w:rsid w:val="00814F27"/>
    <w:rsid w:val="008155F4"/>
    <w:rsid w:val="008201E3"/>
    <w:rsid w:val="008202DC"/>
    <w:rsid w:val="00832698"/>
    <w:rsid w:val="0084069A"/>
    <w:rsid w:val="00840CA7"/>
    <w:rsid w:val="00841331"/>
    <w:rsid w:val="00843782"/>
    <w:rsid w:val="008454ED"/>
    <w:rsid w:val="00845FF5"/>
    <w:rsid w:val="00847735"/>
    <w:rsid w:val="00854C52"/>
    <w:rsid w:val="008564E6"/>
    <w:rsid w:val="0085759F"/>
    <w:rsid w:val="00857DC5"/>
    <w:rsid w:val="00863EDE"/>
    <w:rsid w:val="00870C80"/>
    <w:rsid w:val="00872F85"/>
    <w:rsid w:val="00883BDC"/>
    <w:rsid w:val="0088499B"/>
    <w:rsid w:val="008862AD"/>
    <w:rsid w:val="00890F68"/>
    <w:rsid w:val="00893069"/>
    <w:rsid w:val="008A1273"/>
    <w:rsid w:val="008A3D95"/>
    <w:rsid w:val="008B03F6"/>
    <w:rsid w:val="008B0996"/>
    <w:rsid w:val="008B4F71"/>
    <w:rsid w:val="008C3A94"/>
    <w:rsid w:val="008C6779"/>
    <w:rsid w:val="008D313D"/>
    <w:rsid w:val="008D49F1"/>
    <w:rsid w:val="008D73EC"/>
    <w:rsid w:val="008E1F71"/>
    <w:rsid w:val="008E34C5"/>
    <w:rsid w:val="008E4546"/>
    <w:rsid w:val="008E4EE8"/>
    <w:rsid w:val="008E7D5E"/>
    <w:rsid w:val="008F2044"/>
    <w:rsid w:val="008F5CB7"/>
    <w:rsid w:val="008F7398"/>
    <w:rsid w:val="008F78A6"/>
    <w:rsid w:val="0090012D"/>
    <w:rsid w:val="00902838"/>
    <w:rsid w:val="00903B7D"/>
    <w:rsid w:val="00907147"/>
    <w:rsid w:val="009167A4"/>
    <w:rsid w:val="00923519"/>
    <w:rsid w:val="00924C37"/>
    <w:rsid w:val="0092773B"/>
    <w:rsid w:val="0093060E"/>
    <w:rsid w:val="00930F5D"/>
    <w:rsid w:val="0093151A"/>
    <w:rsid w:val="00932DED"/>
    <w:rsid w:val="00940478"/>
    <w:rsid w:val="00943E32"/>
    <w:rsid w:val="0095565A"/>
    <w:rsid w:val="0095781A"/>
    <w:rsid w:val="009603D0"/>
    <w:rsid w:val="009635A0"/>
    <w:rsid w:val="00967FE3"/>
    <w:rsid w:val="00975554"/>
    <w:rsid w:val="00980C1A"/>
    <w:rsid w:val="0098489D"/>
    <w:rsid w:val="00993E25"/>
    <w:rsid w:val="009A5C05"/>
    <w:rsid w:val="009B2567"/>
    <w:rsid w:val="009B4095"/>
    <w:rsid w:val="009C00D4"/>
    <w:rsid w:val="009C467D"/>
    <w:rsid w:val="009C7938"/>
    <w:rsid w:val="009C7BFE"/>
    <w:rsid w:val="009D071D"/>
    <w:rsid w:val="009D30DC"/>
    <w:rsid w:val="009E2F65"/>
    <w:rsid w:val="009E4BB5"/>
    <w:rsid w:val="009E6DB4"/>
    <w:rsid w:val="009F055D"/>
    <w:rsid w:val="009F1B6D"/>
    <w:rsid w:val="009F5DC3"/>
    <w:rsid w:val="00A04148"/>
    <w:rsid w:val="00A11EC3"/>
    <w:rsid w:val="00A25270"/>
    <w:rsid w:val="00A2741D"/>
    <w:rsid w:val="00A3334F"/>
    <w:rsid w:val="00A37DDE"/>
    <w:rsid w:val="00A4102C"/>
    <w:rsid w:val="00A424AD"/>
    <w:rsid w:val="00A45068"/>
    <w:rsid w:val="00A51BA5"/>
    <w:rsid w:val="00A540FA"/>
    <w:rsid w:val="00A54C2E"/>
    <w:rsid w:val="00A63850"/>
    <w:rsid w:val="00A75B4C"/>
    <w:rsid w:val="00A77F71"/>
    <w:rsid w:val="00A802BD"/>
    <w:rsid w:val="00A80ED5"/>
    <w:rsid w:val="00A82F7B"/>
    <w:rsid w:val="00AA0D37"/>
    <w:rsid w:val="00AA1894"/>
    <w:rsid w:val="00AA4254"/>
    <w:rsid w:val="00AA606A"/>
    <w:rsid w:val="00AA73D5"/>
    <w:rsid w:val="00AB32EA"/>
    <w:rsid w:val="00AB5D1C"/>
    <w:rsid w:val="00AB6EE2"/>
    <w:rsid w:val="00AC0579"/>
    <w:rsid w:val="00AC097F"/>
    <w:rsid w:val="00AC1AA5"/>
    <w:rsid w:val="00AC1B41"/>
    <w:rsid w:val="00AC2801"/>
    <w:rsid w:val="00AC4C82"/>
    <w:rsid w:val="00AC6E77"/>
    <w:rsid w:val="00AC7124"/>
    <w:rsid w:val="00AD142F"/>
    <w:rsid w:val="00AD60B2"/>
    <w:rsid w:val="00AD6407"/>
    <w:rsid w:val="00AE125D"/>
    <w:rsid w:val="00AF30A3"/>
    <w:rsid w:val="00AF4597"/>
    <w:rsid w:val="00B0294B"/>
    <w:rsid w:val="00B053C5"/>
    <w:rsid w:val="00B17966"/>
    <w:rsid w:val="00B2063B"/>
    <w:rsid w:val="00B2124D"/>
    <w:rsid w:val="00B23DFD"/>
    <w:rsid w:val="00B26C7F"/>
    <w:rsid w:val="00B35DD4"/>
    <w:rsid w:val="00B44DEB"/>
    <w:rsid w:val="00B543C0"/>
    <w:rsid w:val="00B56078"/>
    <w:rsid w:val="00B564DC"/>
    <w:rsid w:val="00B5701F"/>
    <w:rsid w:val="00B61A83"/>
    <w:rsid w:val="00B709E8"/>
    <w:rsid w:val="00B76616"/>
    <w:rsid w:val="00B76657"/>
    <w:rsid w:val="00B80E1D"/>
    <w:rsid w:val="00B812C6"/>
    <w:rsid w:val="00B96BEC"/>
    <w:rsid w:val="00B97DB4"/>
    <w:rsid w:val="00BA0FE7"/>
    <w:rsid w:val="00BB0617"/>
    <w:rsid w:val="00BC10BD"/>
    <w:rsid w:val="00BD2A90"/>
    <w:rsid w:val="00BD6E03"/>
    <w:rsid w:val="00BD7A5C"/>
    <w:rsid w:val="00BE0C07"/>
    <w:rsid w:val="00BE18E5"/>
    <w:rsid w:val="00BE1981"/>
    <w:rsid w:val="00BE3FA1"/>
    <w:rsid w:val="00BF357B"/>
    <w:rsid w:val="00C01428"/>
    <w:rsid w:val="00C1002F"/>
    <w:rsid w:val="00C10FAD"/>
    <w:rsid w:val="00C15F00"/>
    <w:rsid w:val="00C24A2B"/>
    <w:rsid w:val="00C2727F"/>
    <w:rsid w:val="00C37A80"/>
    <w:rsid w:val="00C41F94"/>
    <w:rsid w:val="00C5503B"/>
    <w:rsid w:val="00C55EC7"/>
    <w:rsid w:val="00C66AAB"/>
    <w:rsid w:val="00C6765F"/>
    <w:rsid w:val="00C70FDC"/>
    <w:rsid w:val="00C856DE"/>
    <w:rsid w:val="00C86796"/>
    <w:rsid w:val="00C942BC"/>
    <w:rsid w:val="00C960A1"/>
    <w:rsid w:val="00C9667E"/>
    <w:rsid w:val="00C97E20"/>
    <w:rsid w:val="00CA33B9"/>
    <w:rsid w:val="00CA3C1A"/>
    <w:rsid w:val="00CA66B3"/>
    <w:rsid w:val="00CB2A99"/>
    <w:rsid w:val="00CB4FA7"/>
    <w:rsid w:val="00CC5DD8"/>
    <w:rsid w:val="00CD2E0F"/>
    <w:rsid w:val="00CD3766"/>
    <w:rsid w:val="00CD5E65"/>
    <w:rsid w:val="00CD701B"/>
    <w:rsid w:val="00CE1381"/>
    <w:rsid w:val="00CE16AA"/>
    <w:rsid w:val="00CE1730"/>
    <w:rsid w:val="00CE198F"/>
    <w:rsid w:val="00CE46B1"/>
    <w:rsid w:val="00CF4E4D"/>
    <w:rsid w:val="00CF792E"/>
    <w:rsid w:val="00D04B9C"/>
    <w:rsid w:val="00D10A3E"/>
    <w:rsid w:val="00D16294"/>
    <w:rsid w:val="00D1647E"/>
    <w:rsid w:val="00D225A7"/>
    <w:rsid w:val="00D23EFE"/>
    <w:rsid w:val="00D275BC"/>
    <w:rsid w:val="00D423C6"/>
    <w:rsid w:val="00D44E45"/>
    <w:rsid w:val="00D5572A"/>
    <w:rsid w:val="00D62C9C"/>
    <w:rsid w:val="00D67A0E"/>
    <w:rsid w:val="00D70A1D"/>
    <w:rsid w:val="00D71005"/>
    <w:rsid w:val="00D71562"/>
    <w:rsid w:val="00D7241C"/>
    <w:rsid w:val="00D7253A"/>
    <w:rsid w:val="00D73A30"/>
    <w:rsid w:val="00D76313"/>
    <w:rsid w:val="00D839EB"/>
    <w:rsid w:val="00D84F93"/>
    <w:rsid w:val="00D9229C"/>
    <w:rsid w:val="00DA57B5"/>
    <w:rsid w:val="00DA69A7"/>
    <w:rsid w:val="00DB34F9"/>
    <w:rsid w:val="00DB37E7"/>
    <w:rsid w:val="00DB6D4E"/>
    <w:rsid w:val="00DC1882"/>
    <w:rsid w:val="00DC67B8"/>
    <w:rsid w:val="00DD20AC"/>
    <w:rsid w:val="00DD394E"/>
    <w:rsid w:val="00DD517C"/>
    <w:rsid w:val="00DE462A"/>
    <w:rsid w:val="00DF37E1"/>
    <w:rsid w:val="00DF4193"/>
    <w:rsid w:val="00DF4642"/>
    <w:rsid w:val="00DF54A7"/>
    <w:rsid w:val="00E04473"/>
    <w:rsid w:val="00E046CE"/>
    <w:rsid w:val="00E06C5E"/>
    <w:rsid w:val="00E13A9D"/>
    <w:rsid w:val="00E15A7B"/>
    <w:rsid w:val="00E15F51"/>
    <w:rsid w:val="00E161D2"/>
    <w:rsid w:val="00E21C27"/>
    <w:rsid w:val="00E2337C"/>
    <w:rsid w:val="00E30297"/>
    <w:rsid w:val="00E31204"/>
    <w:rsid w:val="00E35C3F"/>
    <w:rsid w:val="00E37095"/>
    <w:rsid w:val="00E4377C"/>
    <w:rsid w:val="00E473B1"/>
    <w:rsid w:val="00E504DA"/>
    <w:rsid w:val="00E53113"/>
    <w:rsid w:val="00E543EE"/>
    <w:rsid w:val="00E54D0C"/>
    <w:rsid w:val="00E54E98"/>
    <w:rsid w:val="00E57B8E"/>
    <w:rsid w:val="00E6066B"/>
    <w:rsid w:val="00E72CC9"/>
    <w:rsid w:val="00E74AC5"/>
    <w:rsid w:val="00E75DCF"/>
    <w:rsid w:val="00E763BD"/>
    <w:rsid w:val="00E8342F"/>
    <w:rsid w:val="00E86674"/>
    <w:rsid w:val="00EA004E"/>
    <w:rsid w:val="00EA2DC9"/>
    <w:rsid w:val="00EA35CD"/>
    <w:rsid w:val="00EA49CC"/>
    <w:rsid w:val="00EB5A25"/>
    <w:rsid w:val="00EC2454"/>
    <w:rsid w:val="00ED1F8D"/>
    <w:rsid w:val="00ED556C"/>
    <w:rsid w:val="00EE7866"/>
    <w:rsid w:val="00EF030F"/>
    <w:rsid w:val="00EF0462"/>
    <w:rsid w:val="00F00E1D"/>
    <w:rsid w:val="00F02358"/>
    <w:rsid w:val="00F12202"/>
    <w:rsid w:val="00F124A6"/>
    <w:rsid w:val="00F15FF7"/>
    <w:rsid w:val="00F176C6"/>
    <w:rsid w:val="00F201A4"/>
    <w:rsid w:val="00F202B9"/>
    <w:rsid w:val="00F20533"/>
    <w:rsid w:val="00F20854"/>
    <w:rsid w:val="00F20D79"/>
    <w:rsid w:val="00F27C68"/>
    <w:rsid w:val="00F3260B"/>
    <w:rsid w:val="00F405C4"/>
    <w:rsid w:val="00F4324F"/>
    <w:rsid w:val="00F43751"/>
    <w:rsid w:val="00F46F5E"/>
    <w:rsid w:val="00F65184"/>
    <w:rsid w:val="00F669CD"/>
    <w:rsid w:val="00F71016"/>
    <w:rsid w:val="00F74219"/>
    <w:rsid w:val="00F74261"/>
    <w:rsid w:val="00F772B0"/>
    <w:rsid w:val="00F8777D"/>
    <w:rsid w:val="00F930D7"/>
    <w:rsid w:val="00F9344C"/>
    <w:rsid w:val="00F97D73"/>
    <w:rsid w:val="00FA2BA7"/>
    <w:rsid w:val="00FA5729"/>
    <w:rsid w:val="00FA6BB0"/>
    <w:rsid w:val="00FB2CD9"/>
    <w:rsid w:val="00FB2FB3"/>
    <w:rsid w:val="00FC4046"/>
    <w:rsid w:val="00FC484F"/>
    <w:rsid w:val="00FD47F8"/>
    <w:rsid w:val="00FE1DBF"/>
    <w:rsid w:val="00FE73AF"/>
    <w:rsid w:val="00FF0A9B"/>
    <w:rsid w:val="00FF2EAD"/>
    <w:rsid w:val="00FF3F67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1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2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6"/>
    <w:uiPriority w:val="99"/>
    <w:rsid w:val="00F00E1D"/>
  </w:style>
  <w:style w:type="paragraph" w:styleId="a7">
    <w:name w:val="foot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00E1D"/>
  </w:style>
  <w:style w:type="paragraph" w:styleId="a9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b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4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5">
    <w:name w:val="Основной шрифт абзаца1"/>
    <w:rsid w:val="002C5BB6"/>
  </w:style>
  <w:style w:type="character" w:styleId="ac">
    <w:name w:val="Strong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6">
    <w:name w:val="Слабке виокремлення1"/>
    <w:rsid w:val="002C5BB6"/>
    <w:rPr>
      <w:i/>
      <w:iCs/>
      <w:color w:val="404040"/>
    </w:rPr>
  </w:style>
  <w:style w:type="character" w:customStyle="1" w:styleId="ad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7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e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0">
    <w:name w:val="Текст сноски Знак"/>
    <w:rsid w:val="002C5BB6"/>
    <w:rPr>
      <w:lang w:val="ru-RU"/>
    </w:rPr>
  </w:style>
  <w:style w:type="character" w:customStyle="1" w:styleId="18">
    <w:name w:val="Знак виноски1"/>
    <w:rsid w:val="002C5BB6"/>
    <w:rPr>
      <w:vertAlign w:val="superscript"/>
    </w:rPr>
  </w:style>
  <w:style w:type="character" w:customStyle="1" w:styleId="19">
    <w:name w:val="Переглянуте гіперпосилання1"/>
    <w:rsid w:val="002C5BB6"/>
    <w:rPr>
      <w:color w:val="954F72"/>
      <w:u w:val="single"/>
    </w:rPr>
  </w:style>
  <w:style w:type="character" w:customStyle="1" w:styleId="af1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2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2">
    <w:name w:val="Основно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3">
    <w:name w:val="List"/>
    <w:basedOn w:val="a0"/>
    <w:rsid w:val="002C5BB6"/>
    <w:rPr>
      <w:rFonts w:cs="Tahoma"/>
    </w:rPr>
  </w:style>
  <w:style w:type="paragraph" w:customStyle="1" w:styleId="1a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b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c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d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4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5">
    <w:name w:val="Заголовок таблицы"/>
    <w:basedOn w:val="af4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6">
    <w:name w:val="Subtitle"/>
    <w:basedOn w:val="a"/>
    <w:next w:val="a0"/>
    <w:link w:val="af7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7">
    <w:name w:val="Подзаголовок Знак"/>
    <w:basedOn w:val="a1"/>
    <w:link w:val="af6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8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9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a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b">
    <w:name w:val="[Основной абзац]"/>
    <w:basedOn w:val="afa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e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f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f0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f1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2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c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3">
    <w:name w:val="Обычный (веб)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d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763B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63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63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1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2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6"/>
    <w:uiPriority w:val="99"/>
    <w:rsid w:val="00F00E1D"/>
  </w:style>
  <w:style w:type="paragraph" w:styleId="a7">
    <w:name w:val="foot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00E1D"/>
  </w:style>
  <w:style w:type="paragraph" w:styleId="a9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b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4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5">
    <w:name w:val="Основной шрифт абзаца1"/>
    <w:rsid w:val="002C5BB6"/>
  </w:style>
  <w:style w:type="character" w:styleId="ac">
    <w:name w:val="Strong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6">
    <w:name w:val="Слабке виокремлення1"/>
    <w:rsid w:val="002C5BB6"/>
    <w:rPr>
      <w:i/>
      <w:iCs/>
      <w:color w:val="404040"/>
    </w:rPr>
  </w:style>
  <w:style w:type="character" w:customStyle="1" w:styleId="ad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7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e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0">
    <w:name w:val="Текст сноски Знак"/>
    <w:rsid w:val="002C5BB6"/>
    <w:rPr>
      <w:lang w:val="ru-RU"/>
    </w:rPr>
  </w:style>
  <w:style w:type="character" w:customStyle="1" w:styleId="18">
    <w:name w:val="Знак виноски1"/>
    <w:rsid w:val="002C5BB6"/>
    <w:rPr>
      <w:vertAlign w:val="superscript"/>
    </w:rPr>
  </w:style>
  <w:style w:type="character" w:customStyle="1" w:styleId="19">
    <w:name w:val="Переглянуте гіперпосилання1"/>
    <w:rsid w:val="002C5BB6"/>
    <w:rPr>
      <w:color w:val="954F72"/>
      <w:u w:val="single"/>
    </w:rPr>
  </w:style>
  <w:style w:type="character" w:customStyle="1" w:styleId="af1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2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2">
    <w:name w:val="Основно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3">
    <w:name w:val="List"/>
    <w:basedOn w:val="a0"/>
    <w:rsid w:val="002C5BB6"/>
    <w:rPr>
      <w:rFonts w:cs="Tahoma"/>
    </w:rPr>
  </w:style>
  <w:style w:type="paragraph" w:customStyle="1" w:styleId="1a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b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c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d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4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5">
    <w:name w:val="Заголовок таблицы"/>
    <w:basedOn w:val="af4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6">
    <w:name w:val="Subtitle"/>
    <w:basedOn w:val="a"/>
    <w:next w:val="a0"/>
    <w:link w:val="af7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7">
    <w:name w:val="Подзаголовок Знак"/>
    <w:basedOn w:val="a1"/>
    <w:link w:val="af6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8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9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a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b">
    <w:name w:val="[Основной абзац]"/>
    <w:basedOn w:val="afa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e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f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f0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f1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2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c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3">
    <w:name w:val="Обычный (веб)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d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763B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63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6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4A811-160A-4896-860C-07F4B5D1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gladkiy</dc:creator>
  <cp:lastModifiedBy>РАДЧЕНКО Юлія Юріївна</cp:lastModifiedBy>
  <cp:revision>2</cp:revision>
  <cp:lastPrinted>2022-05-26T06:38:00Z</cp:lastPrinted>
  <dcterms:created xsi:type="dcterms:W3CDTF">2022-09-13T09:12:00Z</dcterms:created>
  <dcterms:modified xsi:type="dcterms:W3CDTF">2022-09-13T09:12:00Z</dcterms:modified>
</cp:coreProperties>
</file>