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5C1F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bookmarkStart w:id="0" w:name="_GoBack"/>
      <w:bookmarkEnd w:id="0"/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</w:t>
      </w:r>
      <w:proofErr w:type="spellStart"/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242BF73E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45B8C13E" w14:textId="77777777" w:rsidR="001E0399" w:rsidRPr="001E0399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2B194F" wp14:editId="3476EA1B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A3872" w14:textId="77777777" w:rsidR="001E0399" w:rsidRPr="001E0399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DB44DD8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14:paraId="691B4EE7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7AEE249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14:paraId="6B2BF9B6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1117AA3D" w14:textId="4605F5F1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 w:rsidR="008D252B" w:rsidRPr="008769A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14:paraId="53EAA805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14:paraId="6C3CBB0E" w14:textId="77777777" w:rsid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70E0EFDC" w14:textId="77777777" w:rsidR="00461504" w:rsidRPr="001E0399" w:rsidRDefault="00461504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005EBACB" w14:textId="2BDC452B" w:rsidR="001E0399" w:rsidRDefault="001E0399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 затвердження </w:t>
      </w:r>
      <w:r w:rsidR="00AA606A"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Порядку ведення </w:t>
      </w:r>
      <w:r w:rsidR="006D3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Державного реєстру </w:t>
      </w:r>
      <w:r w:rsidR="0087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спеціальних дозволів на користування надрами</w:t>
      </w:r>
    </w:p>
    <w:p w14:paraId="4D30B890" w14:textId="77777777" w:rsidR="00AA606A" w:rsidRPr="001E0399" w:rsidRDefault="00AA606A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61255CB4" w14:textId="77777777" w:rsidR="001E0399" w:rsidRDefault="001E0399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1625F4C" w14:textId="70B9050E" w:rsidR="00461504" w:rsidRDefault="001A74FD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1A74FD">
        <w:rPr>
          <w:rFonts w:ascii="Times New Roman" w:hAnsi="Times New Roman" w:cs="Times New Roman"/>
          <w:color w:val="000000"/>
          <w:sz w:val="28"/>
        </w:rPr>
        <w:t xml:space="preserve">Відповідно до </w:t>
      </w:r>
      <w:r w:rsidR="006E3615">
        <w:rPr>
          <w:rFonts w:ascii="Times New Roman" w:hAnsi="Times New Roman" w:cs="Times New Roman"/>
          <w:sz w:val="28"/>
        </w:rPr>
        <w:t>частини п</w:t>
      </w:r>
      <w:r w:rsidR="006E3615" w:rsidRPr="006E3615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="006E3615">
        <w:rPr>
          <w:rFonts w:ascii="Times New Roman" w:hAnsi="Times New Roman" w:cs="Times New Roman"/>
          <w:sz w:val="28"/>
        </w:rPr>
        <w:t>ятої</w:t>
      </w:r>
      <w:proofErr w:type="spellEnd"/>
      <w:r w:rsidR="008D252B" w:rsidRPr="008769AD">
        <w:rPr>
          <w:rFonts w:ascii="Times New Roman" w:hAnsi="Times New Roman" w:cs="Times New Roman"/>
          <w:sz w:val="28"/>
        </w:rPr>
        <w:t xml:space="preserve"> статті 5</w:t>
      </w:r>
      <w:r w:rsidR="008D252B" w:rsidRPr="008769AD">
        <w:rPr>
          <w:rFonts w:ascii="Times New Roman" w:hAnsi="Times New Roman" w:cs="Times New Roman"/>
          <w:sz w:val="28"/>
          <w:vertAlign w:val="superscript"/>
        </w:rPr>
        <w:t>1</w:t>
      </w:r>
      <w:r w:rsidR="008D252B" w:rsidRPr="008769AD">
        <w:rPr>
          <w:rFonts w:ascii="Times New Roman" w:hAnsi="Times New Roman" w:cs="Times New Roman"/>
          <w:sz w:val="28"/>
        </w:rPr>
        <w:t xml:space="preserve"> Кодексу України про надра</w:t>
      </w:r>
      <w:r w:rsidR="008D252B" w:rsidRPr="008D252B">
        <w:rPr>
          <w:rFonts w:ascii="Times New Roman" w:hAnsi="Times New Roman" w:cs="Times New Roman"/>
          <w:sz w:val="28"/>
        </w:rPr>
        <w:t xml:space="preserve"> </w:t>
      </w:r>
      <w:r w:rsidRPr="001A74FD">
        <w:rPr>
          <w:rFonts w:ascii="Times New Roman" w:hAnsi="Times New Roman" w:cs="Times New Roman"/>
          <w:color w:val="000000"/>
          <w:sz w:val="28"/>
        </w:rPr>
        <w:t xml:space="preserve">Кабінет Міністрів України </w:t>
      </w:r>
      <w:r w:rsidRPr="001A74FD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2DB4576C" w14:textId="77777777" w:rsidR="008D252B" w:rsidRPr="001A74FD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65EED4C1" w14:textId="208BB506" w:rsidR="00AA606A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769AD">
        <w:rPr>
          <w:rFonts w:ascii="Times New Roman" w:hAnsi="Times New Roman" w:cs="Times New Roman"/>
          <w:color w:val="000000"/>
          <w:sz w:val="28"/>
        </w:rPr>
        <w:t>1.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A606A" w:rsidRPr="00AA606A">
        <w:rPr>
          <w:rFonts w:ascii="Times New Roman" w:hAnsi="Times New Roman" w:cs="Times New Roman"/>
          <w:color w:val="000000"/>
          <w:sz w:val="28"/>
        </w:rPr>
        <w:t xml:space="preserve">Затвердити Порядок ведення </w:t>
      </w:r>
      <w:r w:rsidR="008769AD">
        <w:rPr>
          <w:rFonts w:ascii="Times New Roman" w:hAnsi="Times New Roman" w:cs="Times New Roman"/>
          <w:color w:val="000000"/>
          <w:sz w:val="28"/>
        </w:rPr>
        <w:t>Д</w:t>
      </w:r>
      <w:r w:rsidR="00E472A2">
        <w:rPr>
          <w:rFonts w:ascii="Times New Roman" w:hAnsi="Times New Roman" w:cs="Times New Roman"/>
          <w:color w:val="000000"/>
          <w:sz w:val="28"/>
        </w:rPr>
        <w:t xml:space="preserve">ержавного реєстру </w:t>
      </w:r>
      <w:r w:rsidR="008769AD">
        <w:rPr>
          <w:rFonts w:ascii="Times New Roman" w:hAnsi="Times New Roman" w:cs="Times New Roman"/>
          <w:color w:val="000000"/>
          <w:sz w:val="28"/>
        </w:rPr>
        <w:t>спеціальних дозволів на користування надрами</w:t>
      </w:r>
      <w:r w:rsidR="00AA606A" w:rsidRPr="00AA606A">
        <w:rPr>
          <w:rFonts w:ascii="Times New Roman" w:hAnsi="Times New Roman" w:cs="Times New Roman"/>
          <w:color w:val="000000"/>
          <w:sz w:val="28"/>
        </w:rPr>
        <w:t>, що додається.</w:t>
      </w:r>
    </w:p>
    <w:p w14:paraId="4598EC11" w14:textId="7735E7E9" w:rsidR="008D252B" w:rsidRPr="00AA606A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769AD">
        <w:rPr>
          <w:rFonts w:ascii="Times New Roman" w:hAnsi="Times New Roman" w:cs="Times New Roman"/>
          <w:color w:val="000000"/>
          <w:sz w:val="28"/>
        </w:rPr>
        <w:t>2. Ця постанова набирає чинності з дня її офіційного опублікування, ал</w:t>
      </w:r>
      <w:r w:rsidR="0075171D">
        <w:rPr>
          <w:rFonts w:ascii="Times New Roman" w:hAnsi="Times New Roman" w:cs="Times New Roman"/>
          <w:color w:val="000000"/>
          <w:sz w:val="28"/>
        </w:rPr>
        <w:t>е не раніше 28 березня 2023 р</w:t>
      </w:r>
      <w:r w:rsidRPr="008769AD">
        <w:rPr>
          <w:rFonts w:ascii="Times New Roman" w:hAnsi="Times New Roman" w:cs="Times New Roman"/>
          <w:color w:val="000000"/>
          <w:sz w:val="28"/>
        </w:rPr>
        <w:t>.</w:t>
      </w:r>
    </w:p>
    <w:p w14:paraId="1664CA8E" w14:textId="77777777" w:rsidR="00AA606A" w:rsidRPr="00AA606A" w:rsidRDefault="00AA606A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val="ru-RU"/>
        </w:rPr>
      </w:pPr>
    </w:p>
    <w:p w14:paraId="33BB6647" w14:textId="77777777" w:rsidR="000C37B0" w:rsidRPr="001E0399" w:rsidRDefault="000C37B0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111F82" w:rsidRPr="00066E8D" w14:paraId="436515DA" w14:textId="77777777" w:rsidTr="00111F82">
        <w:tc>
          <w:tcPr>
            <w:tcW w:w="6091" w:type="dxa"/>
          </w:tcPr>
          <w:p w14:paraId="374F9094" w14:textId="77777777" w:rsidR="00111F82" w:rsidRPr="00111F82" w:rsidRDefault="00111F82" w:rsidP="003E2085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111F82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Прем’єр-міністр України</w:t>
            </w:r>
          </w:p>
        </w:tc>
        <w:tc>
          <w:tcPr>
            <w:tcW w:w="3537" w:type="dxa"/>
          </w:tcPr>
          <w:p w14:paraId="026A4EFE" w14:textId="77777777" w:rsidR="00111F82" w:rsidRPr="00066E8D" w:rsidRDefault="00111F82" w:rsidP="00111F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F82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Денис ШМИГАЛЬ</w:t>
            </w:r>
          </w:p>
        </w:tc>
      </w:tr>
    </w:tbl>
    <w:p w14:paraId="18043327" w14:textId="77777777" w:rsidR="00066E8D" w:rsidRPr="00066E8D" w:rsidRDefault="00066E8D" w:rsidP="00111F8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66E8D" w:rsidRPr="00066E8D" w:rsidSect="003F2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CA5D" w14:textId="77777777" w:rsidR="00B028C3" w:rsidRDefault="00B028C3" w:rsidP="00F00E1D">
      <w:pPr>
        <w:spacing w:after="0" w:line="240" w:lineRule="auto"/>
      </w:pPr>
      <w:r>
        <w:separator/>
      </w:r>
    </w:p>
  </w:endnote>
  <w:endnote w:type="continuationSeparator" w:id="0">
    <w:p w14:paraId="519E415B" w14:textId="77777777" w:rsidR="00B028C3" w:rsidRDefault="00B028C3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954A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DB0E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E2F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3084" w14:textId="77777777" w:rsidR="00B028C3" w:rsidRDefault="00B028C3" w:rsidP="00F00E1D">
      <w:pPr>
        <w:spacing w:after="0" w:line="240" w:lineRule="auto"/>
      </w:pPr>
      <w:r>
        <w:separator/>
      </w:r>
    </w:p>
  </w:footnote>
  <w:footnote w:type="continuationSeparator" w:id="0">
    <w:p w14:paraId="076A4964" w14:textId="77777777" w:rsidR="00B028C3" w:rsidRDefault="00B028C3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85E2" w14:textId="77777777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66E8D">
      <w:rPr>
        <w:noProof/>
      </w:rPr>
      <w:t>16</w:t>
    </w:r>
    <w:r>
      <w:rPr>
        <w:noProof/>
      </w:rPr>
      <w:fldChar w:fldCharType="end"/>
    </w:r>
  </w:p>
  <w:p w14:paraId="5FC3F023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E50F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E3723"/>
    <w:rsid w:val="000E53BD"/>
    <w:rsid w:val="000F0BF4"/>
    <w:rsid w:val="00110E74"/>
    <w:rsid w:val="00111F82"/>
    <w:rsid w:val="001143F1"/>
    <w:rsid w:val="00117D61"/>
    <w:rsid w:val="00130E23"/>
    <w:rsid w:val="00130FD2"/>
    <w:rsid w:val="00140E6E"/>
    <w:rsid w:val="00142AFF"/>
    <w:rsid w:val="001433AC"/>
    <w:rsid w:val="00145F0D"/>
    <w:rsid w:val="00153949"/>
    <w:rsid w:val="00153B62"/>
    <w:rsid w:val="00165669"/>
    <w:rsid w:val="0016699C"/>
    <w:rsid w:val="00172D2A"/>
    <w:rsid w:val="00196EF9"/>
    <w:rsid w:val="001A3F23"/>
    <w:rsid w:val="001A4595"/>
    <w:rsid w:val="001A57C7"/>
    <w:rsid w:val="001A6BF9"/>
    <w:rsid w:val="001A701C"/>
    <w:rsid w:val="001A74FD"/>
    <w:rsid w:val="001B5673"/>
    <w:rsid w:val="001B73BC"/>
    <w:rsid w:val="001C4CFA"/>
    <w:rsid w:val="001D7D22"/>
    <w:rsid w:val="001E0399"/>
    <w:rsid w:val="001E236A"/>
    <w:rsid w:val="001E3F04"/>
    <w:rsid w:val="001F0882"/>
    <w:rsid w:val="001F7929"/>
    <w:rsid w:val="00210BBE"/>
    <w:rsid w:val="002347BF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344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319CE"/>
    <w:rsid w:val="003323C3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C0CBB"/>
    <w:rsid w:val="003C3B66"/>
    <w:rsid w:val="003C3DD8"/>
    <w:rsid w:val="003D4363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6313"/>
    <w:rsid w:val="00430889"/>
    <w:rsid w:val="00430A76"/>
    <w:rsid w:val="00434648"/>
    <w:rsid w:val="004448E2"/>
    <w:rsid w:val="00446176"/>
    <w:rsid w:val="00450E9D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2820"/>
    <w:rsid w:val="004841C9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F01EA"/>
    <w:rsid w:val="004F74BF"/>
    <w:rsid w:val="0050485A"/>
    <w:rsid w:val="00505460"/>
    <w:rsid w:val="005166F1"/>
    <w:rsid w:val="005322EB"/>
    <w:rsid w:val="00534DE7"/>
    <w:rsid w:val="0055047A"/>
    <w:rsid w:val="005521EF"/>
    <w:rsid w:val="0057793B"/>
    <w:rsid w:val="00583C10"/>
    <w:rsid w:val="00584BF6"/>
    <w:rsid w:val="005873C8"/>
    <w:rsid w:val="00587426"/>
    <w:rsid w:val="00587E7F"/>
    <w:rsid w:val="005968A1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3A18"/>
    <w:rsid w:val="006C41DB"/>
    <w:rsid w:val="006D3E19"/>
    <w:rsid w:val="006E3615"/>
    <w:rsid w:val="006E6CA7"/>
    <w:rsid w:val="006E7CC9"/>
    <w:rsid w:val="006F3F22"/>
    <w:rsid w:val="00702196"/>
    <w:rsid w:val="007144B7"/>
    <w:rsid w:val="00723E7A"/>
    <w:rsid w:val="00742BBF"/>
    <w:rsid w:val="00747403"/>
    <w:rsid w:val="0075171D"/>
    <w:rsid w:val="0075274B"/>
    <w:rsid w:val="0075479F"/>
    <w:rsid w:val="0075514C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7C65"/>
    <w:rsid w:val="007B0E2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12F3D"/>
    <w:rsid w:val="00813056"/>
    <w:rsid w:val="00814F27"/>
    <w:rsid w:val="008155F4"/>
    <w:rsid w:val="008201E3"/>
    <w:rsid w:val="008202DC"/>
    <w:rsid w:val="00832698"/>
    <w:rsid w:val="0084069A"/>
    <w:rsid w:val="00840CA7"/>
    <w:rsid w:val="00841331"/>
    <w:rsid w:val="00843782"/>
    <w:rsid w:val="008454ED"/>
    <w:rsid w:val="00845FF5"/>
    <w:rsid w:val="00847735"/>
    <w:rsid w:val="00854C52"/>
    <w:rsid w:val="008564E6"/>
    <w:rsid w:val="0085759F"/>
    <w:rsid w:val="00857DC5"/>
    <w:rsid w:val="00863EDE"/>
    <w:rsid w:val="00870C80"/>
    <w:rsid w:val="00872F85"/>
    <w:rsid w:val="008769AD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252B"/>
    <w:rsid w:val="008D313D"/>
    <w:rsid w:val="008D49F1"/>
    <w:rsid w:val="008D73EC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3519"/>
    <w:rsid w:val="00924C37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93E25"/>
    <w:rsid w:val="009A5C05"/>
    <w:rsid w:val="009B2567"/>
    <w:rsid w:val="009B4095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5624"/>
    <w:rsid w:val="00A37DDE"/>
    <w:rsid w:val="00A4102C"/>
    <w:rsid w:val="00A424AD"/>
    <w:rsid w:val="00A45068"/>
    <w:rsid w:val="00A51BA5"/>
    <w:rsid w:val="00A540FA"/>
    <w:rsid w:val="00A54C2E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B028C3"/>
    <w:rsid w:val="00B0294B"/>
    <w:rsid w:val="00B053C5"/>
    <w:rsid w:val="00B15F0B"/>
    <w:rsid w:val="00B17966"/>
    <w:rsid w:val="00B2063B"/>
    <w:rsid w:val="00B2124D"/>
    <w:rsid w:val="00B23DFD"/>
    <w:rsid w:val="00B26C7F"/>
    <w:rsid w:val="00B35DD4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6BEC"/>
    <w:rsid w:val="00B97DB4"/>
    <w:rsid w:val="00BA0FE7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E6C1B"/>
    <w:rsid w:val="00BF357B"/>
    <w:rsid w:val="00C01428"/>
    <w:rsid w:val="00C1002F"/>
    <w:rsid w:val="00C10FAD"/>
    <w:rsid w:val="00C15F00"/>
    <w:rsid w:val="00C24A2B"/>
    <w:rsid w:val="00C2727F"/>
    <w:rsid w:val="00C37A80"/>
    <w:rsid w:val="00C41F94"/>
    <w:rsid w:val="00C5503B"/>
    <w:rsid w:val="00C55EC7"/>
    <w:rsid w:val="00C66AAB"/>
    <w:rsid w:val="00C6765F"/>
    <w:rsid w:val="00C70FDC"/>
    <w:rsid w:val="00C856DE"/>
    <w:rsid w:val="00C86796"/>
    <w:rsid w:val="00C942BC"/>
    <w:rsid w:val="00C960A1"/>
    <w:rsid w:val="00C9667E"/>
    <w:rsid w:val="00C97E20"/>
    <w:rsid w:val="00CA33B9"/>
    <w:rsid w:val="00CA3C1A"/>
    <w:rsid w:val="00CA529B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423C6"/>
    <w:rsid w:val="00D44E45"/>
    <w:rsid w:val="00D5572A"/>
    <w:rsid w:val="00D62C9C"/>
    <w:rsid w:val="00D67A0E"/>
    <w:rsid w:val="00D70A1D"/>
    <w:rsid w:val="00D71005"/>
    <w:rsid w:val="00D71562"/>
    <w:rsid w:val="00D7241C"/>
    <w:rsid w:val="00D7253A"/>
    <w:rsid w:val="00D73A30"/>
    <w:rsid w:val="00D76313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24BC5"/>
    <w:rsid w:val="00E30297"/>
    <w:rsid w:val="00E31204"/>
    <w:rsid w:val="00E35C3F"/>
    <w:rsid w:val="00E37095"/>
    <w:rsid w:val="00E4377C"/>
    <w:rsid w:val="00E472A2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AC5"/>
    <w:rsid w:val="00E75DCF"/>
    <w:rsid w:val="00E763BD"/>
    <w:rsid w:val="00E8342F"/>
    <w:rsid w:val="00E86674"/>
    <w:rsid w:val="00EA004E"/>
    <w:rsid w:val="00EA2DC9"/>
    <w:rsid w:val="00EA35CD"/>
    <w:rsid w:val="00EA49CC"/>
    <w:rsid w:val="00EB5A25"/>
    <w:rsid w:val="00EC2454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7C68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51DEF"/>
  <w15:docId w15:val="{F56BBC04-2438-4452-8D10-67328CC6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11">
    <w:name w:val="Название1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c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d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e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0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1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12">
    <w:name w:val="Обычный (веб)1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3E82-F24A-4B82-8B9B-6326EE2A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gladkiy</dc:creator>
  <cp:keywords/>
  <dc:description/>
  <cp:lastModifiedBy>A Korol</cp:lastModifiedBy>
  <cp:revision>2</cp:revision>
  <cp:lastPrinted>2023-02-09T08:49:00Z</cp:lastPrinted>
  <dcterms:created xsi:type="dcterms:W3CDTF">2023-03-08T09:27:00Z</dcterms:created>
  <dcterms:modified xsi:type="dcterms:W3CDTF">2023-03-08T09:27:00Z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2023-02-15T09:44:27Z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5506fded-5d8c-4423-95a4-ae029e7b3b7d</vt:lpwstr>
  </property>
  <property fmtid="{D5CDD505-2E9C-101B-9397-08002B2CF9AE}" pid="8" name="MSIP_Label_defa4170-0d19-0005-0004-bc88714345d2_ContentBits">
    <vt:lpwstr>0</vt:lpwstr>
  </property>
</Properties>
</file>